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9084" w14:textId="77777777" w:rsidR="00C7612E" w:rsidRDefault="00000000">
      <w:pPr>
        <w:spacing w:before="4" w:line="160" w:lineRule="exact"/>
        <w:rPr>
          <w:sz w:val="17"/>
          <w:szCs w:val="17"/>
        </w:rPr>
      </w:pPr>
      <w:r>
        <w:pict w14:anchorId="3B050850">
          <v:group id="_x0000_s1036" style="position:absolute;margin-left:49.9pt;margin-top:339pt;width:729.1pt;height:227.05pt;z-index:-251660288;mso-position-horizontal-relative:page;mso-position-vertical-relative:page" coordorigin="998,6780" coordsize="14582,4541">
            <v:shape id="_x0000_s1037" style="position:absolute;left:998;top:6780;width:14582;height:4541" coordorigin="998,6780" coordsize="14582,4541" path="m998,6780r14583,l15581,11321r-14583,l998,6780xe" fillcolor="black [3200]" strokecolor="#f2f2f2 [3041]" strokeweight="3pt">
              <v:shadow type="perspective" color="#7f7f7f [1601]" opacity=".5" offset="1pt" offset2="-1pt"/>
              <v:path arrowok="t"/>
            </v:shape>
            <w10:wrap anchorx="page" anchory="page"/>
          </v:group>
        </w:pict>
      </w:r>
      <w:r>
        <w:pict w14:anchorId="4B1CC5DF">
          <v:group id="_x0000_s1034" style="position:absolute;margin-left:49.8pt;margin-top:41.65pt;width:729.1pt;height:227.05pt;z-index:-251661312;mso-position-horizontal-relative:page;mso-position-vertical-relative:page" coordorigin="996,833" coordsize="14582,4541">
            <v:shape id="_x0000_s1035" style="position:absolute;left:996;top:833;width:14582;height:4541" coordorigin="996,833" coordsize="14582,4541" path="m996,833r14582,l15578,5374r-14582,l996,833xe" fillcolor="black [3200]" strokecolor="#f2f2f2 [3041]" strokeweight="3pt">
              <v:shadow on="t" type="perspective" color="#7f7f7f [1601]" opacity=".5" offset="1pt" offset2="-1pt"/>
              <v:path arrowok="t"/>
            </v:shape>
            <w10:wrap anchorx="page" anchory="page"/>
          </v:group>
        </w:pict>
      </w:r>
    </w:p>
    <w:p w14:paraId="127C1383" w14:textId="77777777" w:rsidR="00C7612E" w:rsidRDefault="00C7612E">
      <w:pPr>
        <w:spacing w:line="200" w:lineRule="exact"/>
      </w:pPr>
    </w:p>
    <w:p w14:paraId="3D055039" w14:textId="77777777" w:rsidR="00C7612E" w:rsidRPr="00AD66D0" w:rsidRDefault="00000000">
      <w:pPr>
        <w:spacing w:line="1640" w:lineRule="exact"/>
        <w:ind w:left="4214" w:right="4209"/>
        <w:jc w:val="center"/>
        <w:rPr>
          <w:color w:val="FFFFFF" w:themeColor="background1"/>
          <w:sz w:val="156"/>
          <w:szCs w:val="156"/>
        </w:rPr>
      </w:pPr>
      <w:r w:rsidRPr="00AD66D0">
        <w:rPr>
          <w:color w:val="FFFFFF" w:themeColor="background1"/>
          <w:spacing w:val="1"/>
          <w:w w:val="107"/>
          <w:position w:val="1"/>
          <w:sz w:val="156"/>
          <w:szCs w:val="156"/>
        </w:rPr>
        <w:t>A</w:t>
      </w:r>
      <w:r w:rsidRPr="00AD66D0">
        <w:rPr>
          <w:color w:val="FFFFFF" w:themeColor="background1"/>
          <w:w w:val="117"/>
          <w:position w:val="1"/>
          <w:sz w:val="156"/>
          <w:szCs w:val="156"/>
        </w:rPr>
        <w:t>R</w:t>
      </w:r>
      <w:r w:rsidRPr="00AD66D0">
        <w:rPr>
          <w:color w:val="FFFFFF" w:themeColor="background1"/>
          <w:w w:val="111"/>
          <w:position w:val="1"/>
          <w:sz w:val="156"/>
          <w:szCs w:val="156"/>
        </w:rPr>
        <w:t>E</w:t>
      </w:r>
      <w:r w:rsidRPr="00AD66D0">
        <w:rPr>
          <w:color w:val="FFFFFF" w:themeColor="background1"/>
          <w:w w:val="107"/>
          <w:position w:val="1"/>
          <w:sz w:val="156"/>
          <w:szCs w:val="156"/>
        </w:rPr>
        <w:t>A</w:t>
      </w:r>
    </w:p>
    <w:p w14:paraId="0FE36710" w14:textId="77777777" w:rsidR="00C7612E" w:rsidRPr="00AD66D0" w:rsidRDefault="00000000">
      <w:pPr>
        <w:spacing w:before="99" w:line="1760" w:lineRule="exact"/>
        <w:ind w:left="-30" w:right="-35"/>
        <w:jc w:val="center"/>
        <w:rPr>
          <w:color w:val="FFFFFF" w:themeColor="background1"/>
          <w:sz w:val="156"/>
          <w:szCs w:val="156"/>
        </w:rPr>
      </w:pPr>
      <w:r w:rsidRPr="00AD66D0">
        <w:rPr>
          <w:color w:val="FFFFFF" w:themeColor="background1"/>
          <w:spacing w:val="1"/>
          <w:w w:val="131"/>
          <w:position w:val="-5"/>
          <w:sz w:val="156"/>
          <w:szCs w:val="156"/>
        </w:rPr>
        <w:t>P</w:t>
      </w:r>
      <w:r w:rsidRPr="00AD66D0">
        <w:rPr>
          <w:color w:val="FFFFFF" w:themeColor="background1"/>
          <w:w w:val="111"/>
          <w:position w:val="-5"/>
          <w:sz w:val="156"/>
          <w:szCs w:val="156"/>
        </w:rPr>
        <w:t>E</w:t>
      </w:r>
      <w:r w:rsidRPr="00AD66D0">
        <w:rPr>
          <w:color w:val="FFFFFF" w:themeColor="background1"/>
          <w:spacing w:val="1"/>
          <w:w w:val="117"/>
          <w:position w:val="-5"/>
          <w:sz w:val="156"/>
          <w:szCs w:val="156"/>
        </w:rPr>
        <w:t>N</w:t>
      </w:r>
      <w:r w:rsidRPr="00AD66D0">
        <w:rPr>
          <w:color w:val="FFFFFF" w:themeColor="background1"/>
          <w:spacing w:val="-9"/>
          <w:w w:val="101"/>
          <w:position w:val="-5"/>
          <w:sz w:val="156"/>
          <w:szCs w:val="156"/>
        </w:rPr>
        <w:t>Y</w:t>
      </w:r>
      <w:r w:rsidRPr="00AD66D0">
        <w:rPr>
          <w:color w:val="FFFFFF" w:themeColor="background1"/>
          <w:spacing w:val="1"/>
          <w:w w:val="163"/>
          <w:position w:val="-5"/>
          <w:sz w:val="156"/>
          <w:szCs w:val="156"/>
        </w:rPr>
        <w:t>I</w:t>
      </w:r>
      <w:r w:rsidRPr="00AD66D0">
        <w:rPr>
          <w:color w:val="FFFFFF" w:themeColor="background1"/>
          <w:spacing w:val="1"/>
          <w:w w:val="106"/>
          <w:position w:val="-5"/>
          <w:sz w:val="156"/>
          <w:szCs w:val="156"/>
        </w:rPr>
        <w:t>M</w:t>
      </w:r>
      <w:r w:rsidRPr="00AD66D0">
        <w:rPr>
          <w:color w:val="FFFFFF" w:themeColor="background1"/>
          <w:spacing w:val="12"/>
          <w:w w:val="131"/>
          <w:position w:val="-5"/>
          <w:sz w:val="156"/>
          <w:szCs w:val="156"/>
        </w:rPr>
        <w:t>P</w:t>
      </w:r>
      <w:r w:rsidRPr="00AD66D0">
        <w:rPr>
          <w:color w:val="FFFFFF" w:themeColor="background1"/>
          <w:spacing w:val="-9"/>
          <w:w w:val="107"/>
          <w:position w:val="-5"/>
          <w:sz w:val="156"/>
          <w:szCs w:val="156"/>
        </w:rPr>
        <w:t>A</w:t>
      </w:r>
      <w:r w:rsidRPr="00AD66D0">
        <w:rPr>
          <w:color w:val="FFFFFF" w:themeColor="background1"/>
          <w:spacing w:val="1"/>
          <w:w w:val="117"/>
          <w:position w:val="-5"/>
          <w:sz w:val="156"/>
          <w:szCs w:val="156"/>
        </w:rPr>
        <w:t>N</w:t>
      </w:r>
      <w:r w:rsidRPr="00AD66D0">
        <w:rPr>
          <w:color w:val="FFFFFF" w:themeColor="background1"/>
          <w:spacing w:val="1"/>
          <w:w w:val="107"/>
          <w:position w:val="-5"/>
          <w:sz w:val="156"/>
          <w:szCs w:val="156"/>
        </w:rPr>
        <w:t>A</w:t>
      </w:r>
      <w:r w:rsidRPr="00AD66D0">
        <w:rPr>
          <w:color w:val="FFFFFF" w:themeColor="background1"/>
          <w:w w:val="117"/>
          <w:position w:val="-5"/>
          <w:sz w:val="156"/>
          <w:szCs w:val="156"/>
        </w:rPr>
        <w:t>N</w:t>
      </w:r>
    </w:p>
    <w:p w14:paraId="21F587D0" w14:textId="77777777" w:rsidR="00C7612E" w:rsidRDefault="00C7612E">
      <w:pPr>
        <w:spacing w:line="200" w:lineRule="exact"/>
      </w:pPr>
    </w:p>
    <w:p w14:paraId="6367F679" w14:textId="77777777" w:rsidR="00C7612E" w:rsidRDefault="00C7612E">
      <w:pPr>
        <w:spacing w:line="200" w:lineRule="exact"/>
      </w:pPr>
    </w:p>
    <w:p w14:paraId="26677DD7" w14:textId="77777777" w:rsidR="00C7612E" w:rsidRDefault="00C7612E">
      <w:pPr>
        <w:spacing w:line="200" w:lineRule="exact"/>
      </w:pPr>
    </w:p>
    <w:p w14:paraId="6B535A93" w14:textId="77777777" w:rsidR="00C7612E" w:rsidRDefault="00C7612E">
      <w:pPr>
        <w:spacing w:line="200" w:lineRule="exact"/>
      </w:pPr>
    </w:p>
    <w:p w14:paraId="77C69F74" w14:textId="77777777" w:rsidR="00C7612E" w:rsidRDefault="00C7612E">
      <w:pPr>
        <w:spacing w:line="200" w:lineRule="exact"/>
      </w:pPr>
    </w:p>
    <w:p w14:paraId="19E00E45" w14:textId="77777777" w:rsidR="00C7612E" w:rsidRDefault="00C7612E">
      <w:pPr>
        <w:spacing w:line="200" w:lineRule="exact"/>
      </w:pPr>
    </w:p>
    <w:p w14:paraId="43901A8C" w14:textId="77777777" w:rsidR="00C7612E" w:rsidRDefault="00C7612E">
      <w:pPr>
        <w:spacing w:line="200" w:lineRule="exact"/>
      </w:pPr>
    </w:p>
    <w:p w14:paraId="0A575085" w14:textId="77777777" w:rsidR="00C7612E" w:rsidRDefault="00C7612E">
      <w:pPr>
        <w:spacing w:line="200" w:lineRule="exact"/>
      </w:pPr>
    </w:p>
    <w:p w14:paraId="52B8A1C2" w14:textId="77777777" w:rsidR="00C7612E" w:rsidRDefault="00C7612E">
      <w:pPr>
        <w:spacing w:line="200" w:lineRule="exact"/>
      </w:pPr>
    </w:p>
    <w:p w14:paraId="10226619" w14:textId="77777777" w:rsidR="00C7612E" w:rsidRDefault="00C7612E">
      <w:pPr>
        <w:spacing w:line="200" w:lineRule="exact"/>
      </w:pPr>
    </w:p>
    <w:p w14:paraId="12B37FA9" w14:textId="77777777" w:rsidR="00C7612E" w:rsidRDefault="00C7612E">
      <w:pPr>
        <w:spacing w:line="200" w:lineRule="exact"/>
      </w:pPr>
    </w:p>
    <w:p w14:paraId="0B35412D" w14:textId="77777777" w:rsidR="00C7612E" w:rsidRDefault="00C7612E">
      <w:pPr>
        <w:spacing w:before="13" w:line="220" w:lineRule="exact"/>
        <w:rPr>
          <w:sz w:val="22"/>
          <w:szCs w:val="22"/>
        </w:rPr>
      </w:pPr>
    </w:p>
    <w:p w14:paraId="15121977" w14:textId="77777777" w:rsidR="00C7612E" w:rsidRPr="00AD66D0" w:rsidRDefault="00000000">
      <w:pPr>
        <w:spacing w:line="1640" w:lineRule="exact"/>
        <w:ind w:left="4218" w:right="4205"/>
        <w:jc w:val="center"/>
        <w:rPr>
          <w:color w:val="FFFFFF" w:themeColor="background1"/>
          <w:sz w:val="156"/>
          <w:szCs w:val="156"/>
        </w:rPr>
      </w:pPr>
      <w:r w:rsidRPr="00AD66D0">
        <w:rPr>
          <w:color w:val="FFFFFF" w:themeColor="background1"/>
          <w:spacing w:val="1"/>
          <w:w w:val="107"/>
          <w:position w:val="1"/>
          <w:sz w:val="156"/>
          <w:szCs w:val="156"/>
        </w:rPr>
        <w:t>A</w:t>
      </w:r>
      <w:r w:rsidRPr="00AD66D0">
        <w:rPr>
          <w:color w:val="FFFFFF" w:themeColor="background1"/>
          <w:w w:val="117"/>
          <w:position w:val="1"/>
          <w:sz w:val="156"/>
          <w:szCs w:val="156"/>
        </w:rPr>
        <w:t>R</w:t>
      </w:r>
      <w:r w:rsidRPr="00AD66D0">
        <w:rPr>
          <w:color w:val="FFFFFF" w:themeColor="background1"/>
          <w:w w:val="111"/>
          <w:position w:val="1"/>
          <w:sz w:val="156"/>
          <w:szCs w:val="156"/>
        </w:rPr>
        <w:t>E</w:t>
      </w:r>
      <w:r w:rsidRPr="00AD66D0">
        <w:rPr>
          <w:color w:val="FFFFFF" w:themeColor="background1"/>
          <w:w w:val="107"/>
          <w:position w:val="1"/>
          <w:sz w:val="156"/>
          <w:szCs w:val="156"/>
        </w:rPr>
        <w:t>A</w:t>
      </w:r>
    </w:p>
    <w:p w14:paraId="7267B3F5" w14:textId="77777777" w:rsidR="00C7612E" w:rsidRPr="00AD66D0" w:rsidRDefault="00000000">
      <w:pPr>
        <w:spacing w:before="99"/>
        <w:ind w:left="40" w:right="24"/>
        <w:jc w:val="center"/>
        <w:rPr>
          <w:color w:val="FFFFFF" w:themeColor="background1"/>
          <w:sz w:val="156"/>
          <w:szCs w:val="156"/>
        </w:rPr>
        <w:sectPr w:rsidR="00C7612E" w:rsidRPr="00AD66D0">
          <w:pgSz w:w="16840" w:h="11920" w:orient="landscape"/>
          <w:pgMar w:top="1080" w:right="1860" w:bottom="280" w:left="1580" w:header="720" w:footer="720" w:gutter="0"/>
          <w:cols w:space="720"/>
        </w:sectPr>
      </w:pPr>
      <w:r w:rsidRPr="00AD66D0">
        <w:rPr>
          <w:color w:val="FFFFFF" w:themeColor="background1"/>
          <w:spacing w:val="1"/>
          <w:w w:val="131"/>
          <w:sz w:val="156"/>
          <w:szCs w:val="156"/>
        </w:rPr>
        <w:t>P</w:t>
      </w:r>
      <w:r w:rsidRPr="00AD66D0">
        <w:rPr>
          <w:color w:val="FFFFFF" w:themeColor="background1"/>
          <w:w w:val="111"/>
          <w:sz w:val="156"/>
          <w:szCs w:val="156"/>
        </w:rPr>
        <w:t>E</w:t>
      </w:r>
      <w:r w:rsidRPr="00AD66D0">
        <w:rPr>
          <w:color w:val="FFFFFF" w:themeColor="background1"/>
          <w:spacing w:val="1"/>
          <w:w w:val="117"/>
          <w:sz w:val="156"/>
          <w:szCs w:val="156"/>
        </w:rPr>
        <w:t>N</w:t>
      </w:r>
      <w:r w:rsidRPr="00AD66D0">
        <w:rPr>
          <w:color w:val="FFFFFF" w:themeColor="background1"/>
          <w:w w:val="112"/>
          <w:sz w:val="156"/>
          <w:szCs w:val="156"/>
        </w:rPr>
        <w:t>G</w:t>
      </w:r>
      <w:r w:rsidRPr="00AD66D0">
        <w:rPr>
          <w:color w:val="FFFFFF" w:themeColor="background1"/>
          <w:w w:val="111"/>
          <w:sz w:val="156"/>
          <w:szCs w:val="156"/>
        </w:rPr>
        <w:t>E</w:t>
      </w:r>
      <w:r w:rsidRPr="00AD66D0">
        <w:rPr>
          <w:color w:val="FFFFFF" w:themeColor="background1"/>
          <w:spacing w:val="-11"/>
          <w:w w:val="104"/>
          <w:sz w:val="156"/>
          <w:szCs w:val="156"/>
        </w:rPr>
        <w:t>L</w:t>
      </w:r>
      <w:r w:rsidRPr="00AD66D0">
        <w:rPr>
          <w:color w:val="FFFFFF" w:themeColor="background1"/>
          <w:spacing w:val="12"/>
          <w:w w:val="112"/>
          <w:sz w:val="156"/>
          <w:szCs w:val="156"/>
        </w:rPr>
        <w:t>U</w:t>
      </w:r>
      <w:r w:rsidRPr="00AD66D0">
        <w:rPr>
          <w:color w:val="FFFFFF" w:themeColor="background1"/>
          <w:spacing w:val="-9"/>
          <w:w w:val="107"/>
          <w:sz w:val="156"/>
          <w:szCs w:val="156"/>
        </w:rPr>
        <w:t>A</w:t>
      </w:r>
      <w:r w:rsidRPr="00AD66D0">
        <w:rPr>
          <w:color w:val="FFFFFF" w:themeColor="background1"/>
          <w:spacing w:val="12"/>
          <w:w w:val="117"/>
          <w:sz w:val="156"/>
          <w:szCs w:val="156"/>
        </w:rPr>
        <w:t>R</w:t>
      </w:r>
      <w:r w:rsidRPr="00AD66D0">
        <w:rPr>
          <w:color w:val="FFFFFF" w:themeColor="background1"/>
          <w:spacing w:val="-9"/>
          <w:w w:val="107"/>
          <w:sz w:val="156"/>
          <w:szCs w:val="156"/>
        </w:rPr>
        <w:t>A</w:t>
      </w:r>
      <w:r w:rsidRPr="00AD66D0">
        <w:rPr>
          <w:color w:val="FFFFFF" w:themeColor="background1"/>
          <w:w w:val="117"/>
          <w:sz w:val="156"/>
          <w:szCs w:val="156"/>
        </w:rPr>
        <w:t>N</w:t>
      </w:r>
    </w:p>
    <w:p w14:paraId="0F6FB405" w14:textId="77777777" w:rsidR="00C7612E" w:rsidRDefault="00000000">
      <w:pPr>
        <w:spacing w:before="4" w:line="160" w:lineRule="exact"/>
        <w:rPr>
          <w:sz w:val="17"/>
          <w:szCs w:val="17"/>
        </w:rPr>
      </w:pPr>
      <w:r>
        <w:lastRenderedPageBreak/>
        <w:pict w14:anchorId="29DFC990">
          <v:group id="_x0000_s1032" style="position:absolute;margin-left:49.8pt;margin-top:300.85pt;width:729.1pt;height:227.05pt;z-index:-251658240;mso-position-horizontal-relative:page;mso-position-vertical-relative:page" coordorigin="996,6017" coordsize="14582,4541">
            <v:shape id="_x0000_s1033" style="position:absolute;left:996;top:6017;width:14582;height:4541" coordorigin="996,6017" coordsize="14582,4541" path="m996,6017r14582,l15578,10558r-14582,l996,6017xe" fillcolor="black [3200]" strokecolor="#f2f2f2 [3041]" strokeweight="3pt">
              <v:shadow type="perspective" color="#7f7f7f [1601]" opacity=".5" offset="1pt" offset2="-1pt"/>
              <v:path arrowok="t"/>
            </v:shape>
            <w10:wrap anchorx="page" anchory="page"/>
          </v:group>
        </w:pict>
      </w:r>
      <w:r>
        <w:pict w14:anchorId="09447315">
          <v:group id="_x0000_s1030" style="position:absolute;margin-left:49.8pt;margin-top:41.65pt;width:729.1pt;height:227.05pt;z-index:-251659264;mso-position-horizontal-relative:page;mso-position-vertical-relative:page" coordorigin="996,833" coordsize="14582,4541">
            <v:shape id="_x0000_s1031" style="position:absolute;left:996;top:833;width:14582;height:4541" coordorigin="996,833" coordsize="14582,4541" path="m996,833r14582,l15578,5374r-14582,l996,833xe" fillcolor="black [3200]" strokecolor="#f2f2f2 [3041]" strokeweight="3pt">
              <v:shadow type="perspective" color="#7f7f7f [1601]" opacity=".5" offset="1pt" offset2="-1pt"/>
              <v:path arrowok="t"/>
            </v:shape>
            <w10:wrap anchorx="page" anchory="page"/>
          </v:group>
        </w:pict>
      </w:r>
    </w:p>
    <w:p w14:paraId="4B59DA97" w14:textId="77777777" w:rsidR="00C7612E" w:rsidRDefault="00C7612E">
      <w:pPr>
        <w:spacing w:line="200" w:lineRule="exact"/>
      </w:pPr>
    </w:p>
    <w:p w14:paraId="5123A43A" w14:textId="77777777" w:rsidR="00C7612E" w:rsidRPr="00AD66D0" w:rsidRDefault="00000000">
      <w:pPr>
        <w:spacing w:line="1640" w:lineRule="exact"/>
        <w:ind w:left="4494" w:right="4489"/>
        <w:jc w:val="center"/>
        <w:rPr>
          <w:color w:val="FFFFFF" w:themeColor="background1"/>
          <w:sz w:val="156"/>
          <w:szCs w:val="156"/>
        </w:rPr>
      </w:pPr>
      <w:r w:rsidRPr="00AD66D0">
        <w:rPr>
          <w:color w:val="FFFFFF" w:themeColor="background1"/>
          <w:spacing w:val="1"/>
          <w:w w:val="107"/>
          <w:position w:val="1"/>
          <w:sz w:val="156"/>
          <w:szCs w:val="156"/>
        </w:rPr>
        <w:t>A</w:t>
      </w:r>
      <w:r w:rsidRPr="00AD66D0">
        <w:rPr>
          <w:color w:val="FFFFFF" w:themeColor="background1"/>
          <w:w w:val="117"/>
          <w:position w:val="1"/>
          <w:sz w:val="156"/>
          <w:szCs w:val="156"/>
        </w:rPr>
        <w:t>R</w:t>
      </w:r>
      <w:r w:rsidRPr="00AD66D0">
        <w:rPr>
          <w:color w:val="FFFFFF" w:themeColor="background1"/>
          <w:w w:val="111"/>
          <w:position w:val="1"/>
          <w:sz w:val="156"/>
          <w:szCs w:val="156"/>
        </w:rPr>
        <w:t>E</w:t>
      </w:r>
      <w:r w:rsidRPr="00AD66D0">
        <w:rPr>
          <w:color w:val="FFFFFF" w:themeColor="background1"/>
          <w:w w:val="107"/>
          <w:position w:val="1"/>
          <w:sz w:val="156"/>
          <w:szCs w:val="156"/>
        </w:rPr>
        <w:t>A</w:t>
      </w:r>
    </w:p>
    <w:p w14:paraId="5F6028F3" w14:textId="77777777" w:rsidR="00C7612E" w:rsidRPr="00AD66D0" w:rsidRDefault="00000000">
      <w:pPr>
        <w:spacing w:before="99" w:line="1760" w:lineRule="exact"/>
        <w:ind w:left="910" w:right="911"/>
        <w:jc w:val="center"/>
        <w:rPr>
          <w:color w:val="FFFFFF" w:themeColor="background1"/>
          <w:sz w:val="156"/>
          <w:szCs w:val="156"/>
        </w:rPr>
      </w:pPr>
      <w:r w:rsidRPr="00AD66D0">
        <w:rPr>
          <w:color w:val="FFFFFF" w:themeColor="background1"/>
          <w:spacing w:val="1"/>
          <w:w w:val="131"/>
          <w:position w:val="-5"/>
          <w:sz w:val="156"/>
          <w:szCs w:val="156"/>
        </w:rPr>
        <w:t>P</w:t>
      </w:r>
      <w:r w:rsidRPr="00AD66D0">
        <w:rPr>
          <w:color w:val="FFFFFF" w:themeColor="background1"/>
          <w:w w:val="111"/>
          <w:position w:val="-5"/>
          <w:sz w:val="156"/>
          <w:szCs w:val="156"/>
        </w:rPr>
        <w:t>E</w:t>
      </w:r>
      <w:r w:rsidRPr="00AD66D0">
        <w:rPr>
          <w:color w:val="FFFFFF" w:themeColor="background1"/>
          <w:spacing w:val="1"/>
          <w:w w:val="117"/>
          <w:position w:val="-5"/>
          <w:sz w:val="156"/>
          <w:szCs w:val="156"/>
        </w:rPr>
        <w:t>N</w:t>
      </w:r>
      <w:r w:rsidRPr="00AD66D0">
        <w:rPr>
          <w:color w:val="FFFFFF" w:themeColor="background1"/>
          <w:w w:val="111"/>
          <w:position w:val="-5"/>
          <w:sz w:val="156"/>
          <w:szCs w:val="156"/>
        </w:rPr>
        <w:t>E</w:t>
      </w:r>
      <w:r w:rsidRPr="00AD66D0">
        <w:rPr>
          <w:color w:val="FFFFFF" w:themeColor="background1"/>
          <w:w w:val="117"/>
          <w:position w:val="-5"/>
          <w:sz w:val="156"/>
          <w:szCs w:val="156"/>
        </w:rPr>
        <w:t>R</w:t>
      </w:r>
      <w:r w:rsidRPr="00AD66D0">
        <w:rPr>
          <w:color w:val="FFFFFF" w:themeColor="background1"/>
          <w:spacing w:val="-8"/>
          <w:w w:val="163"/>
          <w:position w:val="-5"/>
          <w:sz w:val="156"/>
          <w:szCs w:val="156"/>
        </w:rPr>
        <w:t>I</w:t>
      </w:r>
      <w:r w:rsidRPr="00AD66D0">
        <w:rPr>
          <w:color w:val="FFFFFF" w:themeColor="background1"/>
          <w:spacing w:val="1"/>
          <w:w w:val="106"/>
          <w:position w:val="-5"/>
          <w:sz w:val="156"/>
          <w:szCs w:val="156"/>
        </w:rPr>
        <w:t>M</w:t>
      </w:r>
      <w:r w:rsidRPr="00AD66D0">
        <w:rPr>
          <w:color w:val="FFFFFF" w:themeColor="background1"/>
          <w:spacing w:val="1"/>
          <w:w w:val="107"/>
          <w:position w:val="-5"/>
          <w:sz w:val="156"/>
          <w:szCs w:val="156"/>
        </w:rPr>
        <w:t>AA</w:t>
      </w:r>
      <w:r w:rsidRPr="00AD66D0">
        <w:rPr>
          <w:color w:val="FFFFFF" w:themeColor="background1"/>
          <w:w w:val="117"/>
          <w:position w:val="-5"/>
          <w:sz w:val="156"/>
          <w:szCs w:val="156"/>
        </w:rPr>
        <w:t>N</w:t>
      </w:r>
    </w:p>
    <w:p w14:paraId="070FD0FE" w14:textId="77777777" w:rsidR="00C7612E" w:rsidRDefault="00C7612E">
      <w:pPr>
        <w:spacing w:line="200" w:lineRule="exact"/>
      </w:pPr>
    </w:p>
    <w:p w14:paraId="04D1442B" w14:textId="77777777" w:rsidR="00C7612E" w:rsidRDefault="00C7612E">
      <w:pPr>
        <w:spacing w:line="200" w:lineRule="exact"/>
      </w:pPr>
    </w:p>
    <w:p w14:paraId="6B30D952" w14:textId="77777777" w:rsidR="00C7612E" w:rsidRDefault="00C7612E">
      <w:pPr>
        <w:spacing w:line="200" w:lineRule="exact"/>
      </w:pPr>
    </w:p>
    <w:p w14:paraId="4C0E055E" w14:textId="77777777" w:rsidR="00C7612E" w:rsidRDefault="00C7612E">
      <w:pPr>
        <w:spacing w:line="200" w:lineRule="exact"/>
      </w:pPr>
    </w:p>
    <w:p w14:paraId="50F0B440" w14:textId="77777777" w:rsidR="00C7612E" w:rsidRDefault="00C7612E">
      <w:pPr>
        <w:spacing w:line="200" w:lineRule="exact"/>
      </w:pPr>
    </w:p>
    <w:p w14:paraId="3D3FD191" w14:textId="77777777" w:rsidR="00C7612E" w:rsidRDefault="00C7612E">
      <w:pPr>
        <w:spacing w:line="200" w:lineRule="exact"/>
      </w:pPr>
    </w:p>
    <w:p w14:paraId="54578B1B" w14:textId="77777777" w:rsidR="00C7612E" w:rsidRDefault="00C7612E">
      <w:pPr>
        <w:spacing w:line="200" w:lineRule="exact"/>
      </w:pPr>
    </w:p>
    <w:p w14:paraId="3D806612" w14:textId="77777777" w:rsidR="00C7612E" w:rsidRDefault="00C7612E">
      <w:pPr>
        <w:spacing w:before="12" w:line="260" w:lineRule="exact"/>
        <w:rPr>
          <w:sz w:val="26"/>
          <w:szCs w:val="26"/>
        </w:rPr>
      </w:pPr>
    </w:p>
    <w:p w14:paraId="01D8A386" w14:textId="77777777" w:rsidR="00C7612E" w:rsidRPr="00AD66D0" w:rsidRDefault="00000000">
      <w:pPr>
        <w:spacing w:line="1640" w:lineRule="exact"/>
        <w:ind w:left="4028" w:right="4018"/>
        <w:jc w:val="center"/>
        <w:rPr>
          <w:color w:val="FFFFFF" w:themeColor="background1"/>
          <w:sz w:val="156"/>
          <w:szCs w:val="156"/>
        </w:rPr>
      </w:pPr>
      <w:r w:rsidRPr="00AD66D0">
        <w:rPr>
          <w:color w:val="FFFFFF" w:themeColor="background1"/>
          <w:spacing w:val="1"/>
          <w:w w:val="131"/>
          <w:position w:val="1"/>
          <w:sz w:val="156"/>
          <w:szCs w:val="156"/>
        </w:rPr>
        <w:t>P</w:t>
      </w:r>
      <w:r w:rsidRPr="00AD66D0">
        <w:rPr>
          <w:color w:val="FFFFFF" w:themeColor="background1"/>
          <w:spacing w:val="1"/>
          <w:w w:val="163"/>
          <w:position w:val="1"/>
          <w:sz w:val="156"/>
          <w:szCs w:val="156"/>
        </w:rPr>
        <w:t>I</w:t>
      </w:r>
      <w:r w:rsidRPr="00AD66D0">
        <w:rPr>
          <w:color w:val="FFFFFF" w:themeColor="background1"/>
          <w:spacing w:val="1"/>
          <w:w w:val="117"/>
          <w:position w:val="1"/>
          <w:sz w:val="156"/>
          <w:szCs w:val="156"/>
        </w:rPr>
        <w:t>N</w:t>
      </w:r>
      <w:r w:rsidRPr="00AD66D0">
        <w:rPr>
          <w:color w:val="FFFFFF" w:themeColor="background1"/>
          <w:spacing w:val="1"/>
          <w:w w:val="111"/>
          <w:position w:val="1"/>
          <w:sz w:val="156"/>
          <w:szCs w:val="156"/>
        </w:rPr>
        <w:t>T</w:t>
      </w:r>
      <w:r w:rsidRPr="00AD66D0">
        <w:rPr>
          <w:color w:val="FFFFFF" w:themeColor="background1"/>
          <w:w w:val="112"/>
          <w:position w:val="1"/>
          <w:sz w:val="156"/>
          <w:szCs w:val="156"/>
        </w:rPr>
        <w:t>U</w:t>
      </w:r>
    </w:p>
    <w:p w14:paraId="6F05FD21" w14:textId="77777777" w:rsidR="00C7612E" w:rsidRPr="00AD66D0" w:rsidRDefault="00000000">
      <w:pPr>
        <w:spacing w:before="99"/>
        <w:ind w:left="-21" w:right="-25"/>
        <w:jc w:val="center"/>
        <w:rPr>
          <w:color w:val="FFFFFF" w:themeColor="background1"/>
          <w:sz w:val="156"/>
          <w:szCs w:val="156"/>
        </w:rPr>
        <w:sectPr w:rsidR="00C7612E" w:rsidRPr="00AD66D0">
          <w:pgSz w:w="16840" w:h="11920" w:orient="landscape"/>
          <w:pgMar w:top="1080" w:right="1580" w:bottom="280" w:left="1300" w:header="720" w:footer="720" w:gutter="0"/>
          <w:cols w:space="720"/>
        </w:sectPr>
      </w:pPr>
      <w:r w:rsidRPr="00AD66D0">
        <w:rPr>
          <w:color w:val="FFFFFF" w:themeColor="background1"/>
          <w:spacing w:val="2"/>
          <w:w w:val="109"/>
          <w:sz w:val="156"/>
          <w:szCs w:val="156"/>
        </w:rPr>
        <w:t>K</w:t>
      </w:r>
      <w:r w:rsidRPr="00AD66D0">
        <w:rPr>
          <w:color w:val="FFFFFF" w:themeColor="background1"/>
          <w:w w:val="109"/>
          <w:sz w:val="156"/>
          <w:szCs w:val="156"/>
        </w:rPr>
        <w:t>ELU</w:t>
      </w:r>
      <w:r w:rsidRPr="00AD66D0">
        <w:rPr>
          <w:color w:val="FFFFFF" w:themeColor="background1"/>
          <w:spacing w:val="1"/>
          <w:w w:val="109"/>
          <w:sz w:val="156"/>
          <w:szCs w:val="156"/>
        </w:rPr>
        <w:t>A</w:t>
      </w:r>
      <w:r w:rsidRPr="00AD66D0">
        <w:rPr>
          <w:color w:val="FFFFFF" w:themeColor="background1"/>
          <w:w w:val="109"/>
          <w:sz w:val="156"/>
          <w:szCs w:val="156"/>
        </w:rPr>
        <w:t>R</w:t>
      </w:r>
      <w:r w:rsidRPr="00AD66D0">
        <w:rPr>
          <w:color w:val="FFFFFF" w:themeColor="background1"/>
          <w:spacing w:val="140"/>
          <w:w w:val="109"/>
          <w:sz w:val="156"/>
          <w:szCs w:val="156"/>
        </w:rPr>
        <w:t xml:space="preserve"> </w:t>
      </w:r>
      <w:r w:rsidRPr="00AD66D0">
        <w:rPr>
          <w:color w:val="FFFFFF" w:themeColor="background1"/>
          <w:spacing w:val="-11"/>
          <w:w w:val="106"/>
          <w:sz w:val="156"/>
          <w:szCs w:val="156"/>
        </w:rPr>
        <w:t>M</w:t>
      </w:r>
      <w:r w:rsidRPr="00AD66D0">
        <w:rPr>
          <w:color w:val="FFFFFF" w:themeColor="background1"/>
          <w:spacing w:val="1"/>
          <w:w w:val="107"/>
          <w:sz w:val="156"/>
          <w:szCs w:val="156"/>
        </w:rPr>
        <w:t>A</w:t>
      </w:r>
      <w:r w:rsidRPr="00AD66D0">
        <w:rPr>
          <w:color w:val="FFFFFF" w:themeColor="background1"/>
          <w:spacing w:val="1"/>
          <w:w w:val="127"/>
          <w:sz w:val="156"/>
          <w:szCs w:val="156"/>
        </w:rPr>
        <w:t>S</w:t>
      </w:r>
      <w:r w:rsidRPr="00AD66D0">
        <w:rPr>
          <w:color w:val="FFFFFF" w:themeColor="background1"/>
          <w:w w:val="112"/>
          <w:sz w:val="156"/>
          <w:szCs w:val="156"/>
        </w:rPr>
        <w:t>U</w:t>
      </w:r>
      <w:r w:rsidRPr="00AD66D0">
        <w:rPr>
          <w:color w:val="FFFFFF" w:themeColor="background1"/>
          <w:w w:val="106"/>
          <w:sz w:val="156"/>
          <w:szCs w:val="156"/>
        </w:rPr>
        <w:t>K</w:t>
      </w:r>
    </w:p>
    <w:p w14:paraId="53CCD6B2" w14:textId="77777777" w:rsidR="00C7612E" w:rsidRDefault="00000000">
      <w:pPr>
        <w:spacing w:line="200" w:lineRule="exact"/>
      </w:pPr>
      <w:r>
        <w:lastRenderedPageBreak/>
        <w:pict w14:anchorId="21FF90F9">
          <v:group id="_x0000_s1028" style="position:absolute;margin-left:49.8pt;margin-top:313.2pt;width:729.1pt;height:227.05pt;z-index:-251656192;mso-position-horizontal-relative:page;mso-position-vertical-relative:page" coordorigin="996,6264" coordsize="14582,4541">
            <v:shape id="_x0000_s1029" style="position:absolute;left:996;top:6264;width:14582;height:4541" coordorigin="996,6264" coordsize="14582,4541" path="m996,6264r14582,l15578,10805r-14582,l996,6264xe" fillcolor="black [3200]" strokecolor="#f2f2f2 [3041]" strokeweight="3pt">
              <v:shadow on="t" type="perspective" color="#7f7f7f [1601]" opacity=".5" offset="1pt" offset2="-1pt"/>
              <v:path arrowok="t"/>
            </v:shape>
            <w10:wrap anchorx="page" anchory="page"/>
          </v:group>
        </w:pict>
      </w:r>
      <w:r>
        <w:pict w14:anchorId="6469579A">
          <v:group id="_x0000_s1026" style="position:absolute;margin-left:49.8pt;margin-top:41.65pt;width:729.1pt;height:227.05pt;z-index:-251657216;mso-position-horizontal-relative:page;mso-position-vertical-relative:page" coordorigin="996,833" coordsize="14582,4541">
            <v:shape id="_x0000_s1027" style="position:absolute;left:996;top:833;width:14582;height:4541" coordorigin="996,833" coordsize="14582,4541" path="m996,833r14582,l15578,5374r-14582,l996,833xe" fillcolor="black [3200]" strokecolor="#f2f2f2 [3041]" strokeweight="3pt">
              <v:shadow type="perspective" color="#7f7f7f [1601]" opacity=".5" offset="1pt" offset2="-1pt"/>
              <v:path arrowok="t"/>
            </v:shape>
            <w10:wrap anchorx="page" anchory="page"/>
          </v:group>
        </w:pict>
      </w:r>
    </w:p>
    <w:p w14:paraId="7455573B" w14:textId="77777777" w:rsidR="00C7612E" w:rsidRDefault="00C7612E">
      <w:pPr>
        <w:spacing w:line="200" w:lineRule="exact"/>
      </w:pPr>
    </w:p>
    <w:p w14:paraId="09007A35" w14:textId="77777777" w:rsidR="00C7612E" w:rsidRDefault="00C7612E">
      <w:pPr>
        <w:spacing w:before="9" w:line="280" w:lineRule="exact"/>
        <w:rPr>
          <w:sz w:val="28"/>
          <w:szCs w:val="28"/>
        </w:rPr>
      </w:pPr>
    </w:p>
    <w:p w14:paraId="725CFBD2" w14:textId="77777777" w:rsidR="00C7612E" w:rsidRPr="00AD66D0" w:rsidRDefault="00000000">
      <w:pPr>
        <w:spacing w:line="1640" w:lineRule="exact"/>
        <w:ind w:left="249" w:right="242"/>
        <w:jc w:val="center"/>
        <w:rPr>
          <w:color w:val="FFFFFF" w:themeColor="background1"/>
          <w:sz w:val="156"/>
          <w:szCs w:val="156"/>
        </w:rPr>
      </w:pPr>
      <w:r w:rsidRPr="00AD66D0">
        <w:rPr>
          <w:color w:val="FFFFFF" w:themeColor="background1"/>
          <w:w w:val="112"/>
          <w:position w:val="1"/>
          <w:sz w:val="156"/>
          <w:szCs w:val="156"/>
        </w:rPr>
        <w:t>GUD</w:t>
      </w:r>
      <w:r w:rsidRPr="00AD66D0">
        <w:rPr>
          <w:color w:val="FFFFFF" w:themeColor="background1"/>
          <w:spacing w:val="-10"/>
          <w:w w:val="112"/>
          <w:position w:val="1"/>
          <w:sz w:val="156"/>
          <w:szCs w:val="156"/>
        </w:rPr>
        <w:t>A</w:t>
      </w:r>
      <w:r w:rsidRPr="00AD66D0">
        <w:rPr>
          <w:color w:val="FFFFFF" w:themeColor="background1"/>
          <w:spacing w:val="1"/>
          <w:w w:val="112"/>
          <w:position w:val="1"/>
          <w:sz w:val="156"/>
          <w:szCs w:val="156"/>
        </w:rPr>
        <w:t>N</w:t>
      </w:r>
      <w:r w:rsidRPr="00AD66D0">
        <w:rPr>
          <w:color w:val="FFFFFF" w:themeColor="background1"/>
          <w:w w:val="112"/>
          <w:position w:val="1"/>
          <w:sz w:val="156"/>
          <w:szCs w:val="156"/>
        </w:rPr>
        <w:t>G</w:t>
      </w:r>
      <w:r w:rsidRPr="00AD66D0">
        <w:rPr>
          <w:color w:val="FFFFFF" w:themeColor="background1"/>
          <w:spacing w:val="132"/>
          <w:w w:val="112"/>
          <w:position w:val="1"/>
          <w:sz w:val="156"/>
          <w:szCs w:val="156"/>
        </w:rPr>
        <w:t xml:space="preserve"> </w:t>
      </w:r>
      <w:r w:rsidRPr="00AD66D0">
        <w:rPr>
          <w:color w:val="FFFFFF" w:themeColor="background1"/>
          <w:spacing w:val="-9"/>
          <w:w w:val="107"/>
          <w:position w:val="1"/>
          <w:sz w:val="156"/>
          <w:szCs w:val="156"/>
        </w:rPr>
        <w:t>A</w:t>
      </w:r>
      <w:r w:rsidRPr="00AD66D0">
        <w:rPr>
          <w:color w:val="FFFFFF" w:themeColor="background1"/>
          <w:w w:val="104"/>
          <w:position w:val="1"/>
          <w:sz w:val="156"/>
          <w:szCs w:val="156"/>
        </w:rPr>
        <w:t>L</w:t>
      </w:r>
      <w:r w:rsidRPr="00AD66D0">
        <w:rPr>
          <w:color w:val="FFFFFF" w:themeColor="background1"/>
          <w:spacing w:val="2"/>
          <w:w w:val="106"/>
          <w:position w:val="1"/>
          <w:sz w:val="156"/>
          <w:szCs w:val="156"/>
        </w:rPr>
        <w:t>K</w:t>
      </w:r>
      <w:r w:rsidRPr="00AD66D0">
        <w:rPr>
          <w:color w:val="FFFFFF" w:themeColor="background1"/>
          <w:w w:val="111"/>
          <w:position w:val="1"/>
          <w:sz w:val="156"/>
          <w:szCs w:val="156"/>
        </w:rPr>
        <w:t>E</w:t>
      </w:r>
      <w:r w:rsidRPr="00AD66D0">
        <w:rPr>
          <w:color w:val="FFFFFF" w:themeColor="background1"/>
          <w:w w:val="127"/>
          <w:position w:val="1"/>
          <w:sz w:val="156"/>
          <w:szCs w:val="156"/>
        </w:rPr>
        <w:t>S</w:t>
      </w:r>
    </w:p>
    <w:p w14:paraId="7435ACCF" w14:textId="77777777" w:rsidR="00C7612E" w:rsidRPr="00AD66D0" w:rsidRDefault="00000000">
      <w:pPr>
        <w:spacing w:before="56" w:line="920" w:lineRule="exact"/>
        <w:ind w:left="37" w:right="35"/>
        <w:jc w:val="center"/>
        <w:rPr>
          <w:color w:val="FFFFFF" w:themeColor="background1"/>
          <w:sz w:val="83"/>
          <w:szCs w:val="83"/>
        </w:rPr>
      </w:pPr>
      <w:r w:rsidRPr="00AD66D0">
        <w:rPr>
          <w:color w:val="FFFFFF" w:themeColor="background1"/>
          <w:w w:val="164"/>
          <w:position w:val="-2"/>
          <w:sz w:val="83"/>
          <w:szCs w:val="83"/>
        </w:rPr>
        <w:t>(</w:t>
      </w:r>
      <w:r w:rsidRPr="00AD66D0">
        <w:rPr>
          <w:color w:val="FFFFFF" w:themeColor="background1"/>
          <w:spacing w:val="1"/>
          <w:w w:val="118"/>
          <w:position w:val="-2"/>
          <w:sz w:val="83"/>
          <w:szCs w:val="83"/>
        </w:rPr>
        <w:t>N</w:t>
      </w:r>
      <w:r w:rsidRPr="00AD66D0">
        <w:rPr>
          <w:color w:val="FFFFFF" w:themeColor="background1"/>
          <w:w w:val="118"/>
          <w:position w:val="-2"/>
          <w:sz w:val="83"/>
          <w:szCs w:val="83"/>
        </w:rPr>
        <w:t>ON</w:t>
      </w:r>
      <w:r w:rsidRPr="00AD66D0">
        <w:rPr>
          <w:color w:val="FFFFFF" w:themeColor="background1"/>
          <w:spacing w:val="76"/>
          <w:position w:val="-2"/>
          <w:sz w:val="83"/>
          <w:szCs w:val="83"/>
        </w:rPr>
        <w:t xml:space="preserve"> </w:t>
      </w:r>
      <w:r w:rsidRPr="00AD66D0">
        <w:rPr>
          <w:color w:val="FFFFFF" w:themeColor="background1"/>
          <w:w w:val="112"/>
          <w:position w:val="-2"/>
          <w:sz w:val="83"/>
          <w:szCs w:val="83"/>
        </w:rPr>
        <w:t>E</w:t>
      </w:r>
      <w:r w:rsidRPr="00AD66D0">
        <w:rPr>
          <w:color w:val="FFFFFF" w:themeColor="background1"/>
          <w:w w:val="105"/>
          <w:position w:val="-2"/>
          <w:sz w:val="83"/>
          <w:szCs w:val="83"/>
        </w:rPr>
        <w:t>L</w:t>
      </w:r>
      <w:r w:rsidRPr="00AD66D0">
        <w:rPr>
          <w:color w:val="FFFFFF" w:themeColor="background1"/>
          <w:spacing w:val="6"/>
          <w:w w:val="112"/>
          <w:position w:val="-2"/>
          <w:sz w:val="83"/>
          <w:szCs w:val="83"/>
        </w:rPr>
        <w:t>E</w:t>
      </w:r>
      <w:r w:rsidRPr="00AD66D0">
        <w:rPr>
          <w:color w:val="FFFFFF" w:themeColor="background1"/>
          <w:spacing w:val="1"/>
          <w:w w:val="107"/>
          <w:position w:val="-2"/>
          <w:sz w:val="83"/>
          <w:szCs w:val="83"/>
        </w:rPr>
        <w:t>K</w:t>
      </w:r>
      <w:r w:rsidRPr="00AD66D0">
        <w:rPr>
          <w:color w:val="FFFFFF" w:themeColor="background1"/>
          <w:spacing w:val="1"/>
          <w:w w:val="112"/>
          <w:position w:val="-2"/>
          <w:sz w:val="83"/>
          <w:szCs w:val="83"/>
        </w:rPr>
        <w:t>T</w:t>
      </w:r>
      <w:r w:rsidRPr="00AD66D0">
        <w:rPr>
          <w:color w:val="FFFFFF" w:themeColor="background1"/>
          <w:w w:val="118"/>
          <w:position w:val="-2"/>
          <w:sz w:val="83"/>
          <w:szCs w:val="83"/>
        </w:rPr>
        <w:t>RO</w:t>
      </w:r>
      <w:r w:rsidRPr="00AD66D0">
        <w:rPr>
          <w:color w:val="FFFFFF" w:themeColor="background1"/>
          <w:spacing w:val="1"/>
          <w:w w:val="107"/>
          <w:position w:val="-2"/>
          <w:sz w:val="83"/>
          <w:szCs w:val="83"/>
        </w:rPr>
        <w:t>M</w:t>
      </w:r>
      <w:r w:rsidRPr="00AD66D0">
        <w:rPr>
          <w:color w:val="FFFFFF" w:themeColor="background1"/>
          <w:w w:val="112"/>
          <w:position w:val="-2"/>
          <w:sz w:val="83"/>
          <w:szCs w:val="83"/>
        </w:rPr>
        <w:t>E</w:t>
      </w:r>
      <w:r w:rsidRPr="00AD66D0">
        <w:rPr>
          <w:color w:val="FFFFFF" w:themeColor="background1"/>
          <w:w w:val="115"/>
          <w:position w:val="-2"/>
          <w:sz w:val="83"/>
          <w:szCs w:val="83"/>
        </w:rPr>
        <w:t>D</w:t>
      </w:r>
      <w:r w:rsidRPr="00AD66D0">
        <w:rPr>
          <w:color w:val="FFFFFF" w:themeColor="background1"/>
          <w:spacing w:val="-4"/>
          <w:w w:val="165"/>
          <w:position w:val="-2"/>
          <w:sz w:val="83"/>
          <w:szCs w:val="83"/>
        </w:rPr>
        <w:t>I</w:t>
      </w:r>
      <w:r w:rsidRPr="00AD66D0">
        <w:rPr>
          <w:color w:val="FFFFFF" w:themeColor="background1"/>
          <w:w w:val="107"/>
          <w:position w:val="-2"/>
          <w:sz w:val="83"/>
          <w:szCs w:val="83"/>
        </w:rPr>
        <w:t>K</w:t>
      </w:r>
      <w:r w:rsidRPr="00AD66D0">
        <w:rPr>
          <w:color w:val="FFFFFF" w:themeColor="background1"/>
          <w:spacing w:val="83"/>
          <w:position w:val="-2"/>
          <w:sz w:val="83"/>
          <w:szCs w:val="83"/>
        </w:rPr>
        <w:t xml:space="preserve"> </w:t>
      </w:r>
      <w:r w:rsidRPr="00AD66D0">
        <w:rPr>
          <w:color w:val="FFFFFF" w:themeColor="background1"/>
          <w:w w:val="128"/>
          <w:position w:val="-2"/>
          <w:sz w:val="83"/>
          <w:szCs w:val="83"/>
        </w:rPr>
        <w:t>S</w:t>
      </w:r>
      <w:r w:rsidRPr="00AD66D0">
        <w:rPr>
          <w:color w:val="FFFFFF" w:themeColor="background1"/>
          <w:spacing w:val="1"/>
          <w:w w:val="112"/>
          <w:position w:val="-2"/>
          <w:sz w:val="83"/>
          <w:szCs w:val="83"/>
        </w:rPr>
        <w:t>T</w:t>
      </w:r>
      <w:r w:rsidRPr="00AD66D0">
        <w:rPr>
          <w:color w:val="FFFFFF" w:themeColor="background1"/>
          <w:w w:val="112"/>
          <w:position w:val="-2"/>
          <w:sz w:val="83"/>
          <w:szCs w:val="83"/>
        </w:rPr>
        <w:t>E</w:t>
      </w:r>
      <w:r w:rsidRPr="00AD66D0">
        <w:rPr>
          <w:color w:val="FFFFFF" w:themeColor="background1"/>
          <w:w w:val="118"/>
          <w:position w:val="-2"/>
          <w:sz w:val="83"/>
          <w:szCs w:val="83"/>
        </w:rPr>
        <w:t>R</w:t>
      </w:r>
      <w:r w:rsidRPr="00AD66D0">
        <w:rPr>
          <w:color w:val="FFFFFF" w:themeColor="background1"/>
          <w:spacing w:val="-4"/>
          <w:w w:val="165"/>
          <w:position w:val="-2"/>
          <w:sz w:val="83"/>
          <w:szCs w:val="83"/>
        </w:rPr>
        <w:t>I</w:t>
      </w:r>
      <w:r w:rsidRPr="00AD66D0">
        <w:rPr>
          <w:color w:val="FFFFFF" w:themeColor="background1"/>
          <w:w w:val="105"/>
          <w:position w:val="-2"/>
          <w:sz w:val="83"/>
          <w:szCs w:val="83"/>
        </w:rPr>
        <w:t>L</w:t>
      </w:r>
      <w:r w:rsidRPr="00AD66D0">
        <w:rPr>
          <w:color w:val="FFFFFF" w:themeColor="background1"/>
          <w:w w:val="164"/>
          <w:position w:val="-2"/>
          <w:sz w:val="83"/>
          <w:szCs w:val="83"/>
        </w:rPr>
        <w:t>)</w:t>
      </w:r>
    </w:p>
    <w:p w14:paraId="4A33756A" w14:textId="77777777" w:rsidR="00C7612E" w:rsidRPr="00AD66D0" w:rsidRDefault="00C7612E">
      <w:pPr>
        <w:spacing w:before="2" w:line="180" w:lineRule="exact"/>
        <w:rPr>
          <w:color w:val="FFFFFF" w:themeColor="background1"/>
          <w:sz w:val="18"/>
          <w:szCs w:val="18"/>
        </w:rPr>
      </w:pPr>
    </w:p>
    <w:p w14:paraId="332C32DC" w14:textId="77777777" w:rsidR="00C7612E" w:rsidRPr="00AD66D0" w:rsidRDefault="00C7612E">
      <w:pPr>
        <w:spacing w:line="200" w:lineRule="exact"/>
        <w:rPr>
          <w:color w:val="FFFFFF" w:themeColor="background1"/>
        </w:rPr>
      </w:pPr>
    </w:p>
    <w:p w14:paraId="41A7E31C" w14:textId="77777777" w:rsidR="00C7612E" w:rsidRDefault="00C7612E">
      <w:pPr>
        <w:spacing w:line="200" w:lineRule="exact"/>
      </w:pPr>
    </w:p>
    <w:p w14:paraId="60C0840F" w14:textId="77777777" w:rsidR="00C7612E" w:rsidRDefault="00C7612E">
      <w:pPr>
        <w:spacing w:line="200" w:lineRule="exact"/>
      </w:pPr>
    </w:p>
    <w:p w14:paraId="549719F3" w14:textId="77777777" w:rsidR="00C7612E" w:rsidRDefault="00C7612E">
      <w:pPr>
        <w:spacing w:line="200" w:lineRule="exact"/>
      </w:pPr>
    </w:p>
    <w:p w14:paraId="43CB6BB3" w14:textId="77777777" w:rsidR="00C7612E" w:rsidRDefault="00C7612E">
      <w:pPr>
        <w:spacing w:line="200" w:lineRule="exact"/>
      </w:pPr>
    </w:p>
    <w:p w14:paraId="6DEF857F" w14:textId="77777777" w:rsidR="00C7612E" w:rsidRDefault="00C7612E">
      <w:pPr>
        <w:spacing w:line="200" w:lineRule="exact"/>
      </w:pPr>
    </w:p>
    <w:p w14:paraId="18E14051" w14:textId="77777777" w:rsidR="00C7612E" w:rsidRDefault="00C7612E">
      <w:pPr>
        <w:spacing w:line="200" w:lineRule="exact"/>
      </w:pPr>
    </w:p>
    <w:p w14:paraId="146D1B8D" w14:textId="77777777" w:rsidR="00C7612E" w:rsidRDefault="00C7612E">
      <w:pPr>
        <w:spacing w:line="200" w:lineRule="exact"/>
      </w:pPr>
    </w:p>
    <w:p w14:paraId="38C6A593" w14:textId="77777777" w:rsidR="00C7612E" w:rsidRDefault="00C7612E">
      <w:pPr>
        <w:spacing w:line="200" w:lineRule="exact"/>
      </w:pPr>
    </w:p>
    <w:p w14:paraId="37CAB878" w14:textId="77777777" w:rsidR="00C7612E" w:rsidRDefault="00C7612E">
      <w:pPr>
        <w:spacing w:line="200" w:lineRule="exact"/>
      </w:pPr>
    </w:p>
    <w:p w14:paraId="771392AE" w14:textId="77777777" w:rsidR="00C7612E" w:rsidRDefault="00C7612E">
      <w:pPr>
        <w:spacing w:line="200" w:lineRule="exact"/>
      </w:pPr>
    </w:p>
    <w:p w14:paraId="44EF1B2A" w14:textId="77777777" w:rsidR="00C7612E" w:rsidRDefault="00C7612E">
      <w:pPr>
        <w:spacing w:line="200" w:lineRule="exact"/>
      </w:pPr>
    </w:p>
    <w:p w14:paraId="23F20123" w14:textId="77777777" w:rsidR="00C7612E" w:rsidRDefault="00C7612E">
      <w:pPr>
        <w:spacing w:line="200" w:lineRule="exact"/>
      </w:pPr>
    </w:p>
    <w:p w14:paraId="16225E41" w14:textId="77777777" w:rsidR="00C7612E" w:rsidRDefault="00C7612E">
      <w:pPr>
        <w:spacing w:line="200" w:lineRule="exact"/>
      </w:pPr>
    </w:p>
    <w:p w14:paraId="3F86A27A" w14:textId="77777777" w:rsidR="00C7612E" w:rsidRPr="00AD66D0" w:rsidRDefault="00000000">
      <w:pPr>
        <w:spacing w:line="1640" w:lineRule="exact"/>
        <w:ind w:left="249" w:right="242"/>
        <w:jc w:val="center"/>
        <w:rPr>
          <w:color w:val="FFFFFF" w:themeColor="background1"/>
          <w:sz w:val="156"/>
          <w:szCs w:val="156"/>
        </w:rPr>
      </w:pPr>
      <w:r w:rsidRPr="00AD66D0">
        <w:rPr>
          <w:color w:val="FFFFFF" w:themeColor="background1"/>
          <w:w w:val="112"/>
          <w:position w:val="1"/>
          <w:sz w:val="156"/>
          <w:szCs w:val="156"/>
        </w:rPr>
        <w:t>GUD</w:t>
      </w:r>
      <w:r w:rsidRPr="00AD66D0">
        <w:rPr>
          <w:color w:val="FFFFFF" w:themeColor="background1"/>
          <w:spacing w:val="-10"/>
          <w:w w:val="112"/>
          <w:position w:val="1"/>
          <w:sz w:val="156"/>
          <w:szCs w:val="156"/>
        </w:rPr>
        <w:t>A</w:t>
      </w:r>
      <w:r w:rsidRPr="00AD66D0">
        <w:rPr>
          <w:color w:val="FFFFFF" w:themeColor="background1"/>
          <w:spacing w:val="1"/>
          <w:w w:val="112"/>
          <w:position w:val="1"/>
          <w:sz w:val="156"/>
          <w:szCs w:val="156"/>
        </w:rPr>
        <w:t>N</w:t>
      </w:r>
      <w:r w:rsidRPr="00AD66D0">
        <w:rPr>
          <w:color w:val="FFFFFF" w:themeColor="background1"/>
          <w:w w:val="112"/>
          <w:position w:val="1"/>
          <w:sz w:val="156"/>
          <w:szCs w:val="156"/>
        </w:rPr>
        <w:t>G</w:t>
      </w:r>
      <w:r w:rsidRPr="00AD66D0">
        <w:rPr>
          <w:color w:val="FFFFFF" w:themeColor="background1"/>
          <w:spacing w:val="132"/>
          <w:w w:val="112"/>
          <w:position w:val="1"/>
          <w:sz w:val="156"/>
          <w:szCs w:val="156"/>
        </w:rPr>
        <w:t xml:space="preserve"> </w:t>
      </w:r>
      <w:r w:rsidRPr="00AD66D0">
        <w:rPr>
          <w:color w:val="FFFFFF" w:themeColor="background1"/>
          <w:spacing w:val="-9"/>
          <w:w w:val="107"/>
          <w:position w:val="1"/>
          <w:sz w:val="156"/>
          <w:szCs w:val="156"/>
        </w:rPr>
        <w:t>A</w:t>
      </w:r>
      <w:r w:rsidRPr="00AD66D0">
        <w:rPr>
          <w:color w:val="FFFFFF" w:themeColor="background1"/>
          <w:w w:val="104"/>
          <w:position w:val="1"/>
          <w:sz w:val="156"/>
          <w:szCs w:val="156"/>
        </w:rPr>
        <w:t>L</w:t>
      </w:r>
      <w:r w:rsidRPr="00AD66D0">
        <w:rPr>
          <w:color w:val="FFFFFF" w:themeColor="background1"/>
          <w:spacing w:val="2"/>
          <w:w w:val="106"/>
          <w:position w:val="1"/>
          <w:sz w:val="156"/>
          <w:szCs w:val="156"/>
        </w:rPr>
        <w:t>K</w:t>
      </w:r>
      <w:r w:rsidRPr="00AD66D0">
        <w:rPr>
          <w:color w:val="FFFFFF" w:themeColor="background1"/>
          <w:w w:val="111"/>
          <w:position w:val="1"/>
          <w:sz w:val="156"/>
          <w:szCs w:val="156"/>
        </w:rPr>
        <w:t>E</w:t>
      </w:r>
      <w:r w:rsidRPr="00AD66D0">
        <w:rPr>
          <w:color w:val="FFFFFF" w:themeColor="background1"/>
          <w:w w:val="127"/>
          <w:position w:val="1"/>
          <w:sz w:val="156"/>
          <w:szCs w:val="156"/>
        </w:rPr>
        <w:t>S</w:t>
      </w:r>
    </w:p>
    <w:p w14:paraId="2B140B5F" w14:textId="77777777" w:rsidR="00C7612E" w:rsidRPr="00AD66D0" w:rsidRDefault="00000000">
      <w:pPr>
        <w:spacing w:before="42"/>
        <w:ind w:left="39" w:right="27"/>
        <w:jc w:val="center"/>
        <w:rPr>
          <w:color w:val="FFFFFF" w:themeColor="background1"/>
          <w:sz w:val="74"/>
          <w:szCs w:val="74"/>
        </w:rPr>
      </w:pPr>
      <w:r w:rsidRPr="00AD66D0">
        <w:rPr>
          <w:color w:val="FFFFFF" w:themeColor="background1"/>
          <w:w w:val="163"/>
          <w:sz w:val="74"/>
          <w:szCs w:val="74"/>
        </w:rPr>
        <w:t>(</w:t>
      </w:r>
      <w:r w:rsidRPr="00AD66D0">
        <w:rPr>
          <w:color w:val="FFFFFF" w:themeColor="background1"/>
          <w:spacing w:val="1"/>
          <w:w w:val="131"/>
          <w:sz w:val="74"/>
          <w:szCs w:val="74"/>
        </w:rPr>
        <w:t>P</w:t>
      </w:r>
      <w:r w:rsidRPr="00AD66D0">
        <w:rPr>
          <w:color w:val="FFFFFF" w:themeColor="background1"/>
          <w:w w:val="117"/>
          <w:sz w:val="74"/>
          <w:szCs w:val="74"/>
        </w:rPr>
        <w:t>RO</w:t>
      </w:r>
      <w:r w:rsidRPr="00AD66D0">
        <w:rPr>
          <w:color w:val="FFFFFF" w:themeColor="background1"/>
          <w:spacing w:val="-7"/>
          <w:w w:val="115"/>
          <w:sz w:val="74"/>
          <w:szCs w:val="74"/>
        </w:rPr>
        <w:t>D</w:t>
      </w:r>
      <w:r w:rsidRPr="00AD66D0">
        <w:rPr>
          <w:color w:val="FFFFFF" w:themeColor="background1"/>
          <w:spacing w:val="6"/>
          <w:w w:val="112"/>
          <w:sz w:val="74"/>
          <w:szCs w:val="74"/>
        </w:rPr>
        <w:t>U</w:t>
      </w:r>
      <w:r w:rsidRPr="00AD66D0">
        <w:rPr>
          <w:color w:val="FFFFFF" w:themeColor="background1"/>
          <w:w w:val="106"/>
          <w:sz w:val="74"/>
          <w:szCs w:val="74"/>
        </w:rPr>
        <w:t>K</w:t>
      </w:r>
      <w:r w:rsidRPr="00AD66D0">
        <w:rPr>
          <w:color w:val="FFFFFF" w:themeColor="background1"/>
          <w:spacing w:val="69"/>
          <w:sz w:val="74"/>
          <w:szCs w:val="74"/>
        </w:rPr>
        <w:t xml:space="preserve"> </w:t>
      </w:r>
      <w:r w:rsidRPr="00AD66D0">
        <w:rPr>
          <w:color w:val="FFFFFF" w:themeColor="background1"/>
          <w:spacing w:val="-7"/>
          <w:w w:val="115"/>
          <w:sz w:val="74"/>
          <w:szCs w:val="74"/>
        </w:rPr>
        <w:t>D</w:t>
      </w:r>
      <w:r w:rsidRPr="00AD66D0">
        <w:rPr>
          <w:color w:val="FFFFFF" w:themeColor="background1"/>
          <w:spacing w:val="1"/>
          <w:w w:val="163"/>
          <w:sz w:val="74"/>
          <w:szCs w:val="74"/>
        </w:rPr>
        <w:t>I</w:t>
      </w:r>
      <w:r w:rsidRPr="00AD66D0">
        <w:rPr>
          <w:color w:val="FFFFFF" w:themeColor="background1"/>
          <w:w w:val="107"/>
          <w:sz w:val="74"/>
          <w:szCs w:val="74"/>
        </w:rPr>
        <w:t>A</w:t>
      </w:r>
      <w:r w:rsidRPr="00AD66D0">
        <w:rPr>
          <w:color w:val="FFFFFF" w:themeColor="background1"/>
          <w:w w:val="112"/>
          <w:sz w:val="74"/>
          <w:szCs w:val="74"/>
        </w:rPr>
        <w:t>G</w:t>
      </w:r>
      <w:r w:rsidRPr="00AD66D0">
        <w:rPr>
          <w:color w:val="FFFFFF" w:themeColor="background1"/>
          <w:spacing w:val="1"/>
          <w:w w:val="117"/>
          <w:sz w:val="74"/>
          <w:szCs w:val="74"/>
        </w:rPr>
        <w:t>N</w:t>
      </w:r>
      <w:r w:rsidRPr="00AD66D0">
        <w:rPr>
          <w:color w:val="FFFFFF" w:themeColor="background1"/>
          <w:w w:val="117"/>
          <w:sz w:val="74"/>
          <w:szCs w:val="74"/>
        </w:rPr>
        <w:t>O</w:t>
      </w:r>
      <w:r w:rsidRPr="00AD66D0">
        <w:rPr>
          <w:color w:val="FFFFFF" w:themeColor="background1"/>
          <w:w w:val="127"/>
          <w:sz w:val="74"/>
          <w:szCs w:val="74"/>
        </w:rPr>
        <w:t>S</w:t>
      </w:r>
      <w:r w:rsidRPr="00AD66D0">
        <w:rPr>
          <w:color w:val="FFFFFF" w:themeColor="background1"/>
          <w:w w:val="111"/>
          <w:sz w:val="74"/>
          <w:szCs w:val="74"/>
        </w:rPr>
        <w:t>T</w:t>
      </w:r>
      <w:r w:rsidRPr="00AD66D0">
        <w:rPr>
          <w:color w:val="FFFFFF" w:themeColor="background1"/>
          <w:spacing w:val="-4"/>
          <w:w w:val="163"/>
          <w:sz w:val="74"/>
          <w:szCs w:val="74"/>
        </w:rPr>
        <w:t>I</w:t>
      </w:r>
      <w:r w:rsidRPr="00AD66D0">
        <w:rPr>
          <w:color w:val="FFFFFF" w:themeColor="background1"/>
          <w:w w:val="106"/>
          <w:sz w:val="74"/>
          <w:szCs w:val="74"/>
        </w:rPr>
        <w:t>K</w:t>
      </w:r>
      <w:r w:rsidRPr="00AD66D0">
        <w:rPr>
          <w:color w:val="FFFFFF" w:themeColor="background1"/>
          <w:spacing w:val="69"/>
          <w:sz w:val="74"/>
          <w:szCs w:val="74"/>
        </w:rPr>
        <w:t xml:space="preserve"> </w:t>
      </w:r>
      <w:r w:rsidRPr="00AD66D0">
        <w:rPr>
          <w:color w:val="FFFFFF" w:themeColor="background1"/>
          <w:spacing w:val="1"/>
          <w:w w:val="131"/>
          <w:sz w:val="74"/>
          <w:szCs w:val="74"/>
        </w:rPr>
        <w:t>I</w:t>
      </w:r>
      <w:r w:rsidRPr="00AD66D0">
        <w:rPr>
          <w:color w:val="FFFFFF" w:themeColor="background1"/>
          <w:w w:val="131"/>
          <w:sz w:val="74"/>
          <w:szCs w:val="74"/>
        </w:rPr>
        <w:t>N</w:t>
      </w:r>
      <w:r w:rsidRPr="00AD66D0">
        <w:rPr>
          <w:color w:val="FFFFFF" w:themeColor="background1"/>
          <w:spacing w:val="10"/>
          <w:w w:val="131"/>
          <w:sz w:val="74"/>
          <w:szCs w:val="74"/>
        </w:rPr>
        <w:t xml:space="preserve"> </w:t>
      </w:r>
      <w:r w:rsidRPr="00AD66D0">
        <w:rPr>
          <w:color w:val="FFFFFF" w:themeColor="background1"/>
          <w:spacing w:val="5"/>
          <w:w w:val="105"/>
          <w:sz w:val="74"/>
          <w:szCs w:val="74"/>
        </w:rPr>
        <w:t>V</w:t>
      </w:r>
      <w:r w:rsidRPr="00AD66D0">
        <w:rPr>
          <w:color w:val="FFFFFF" w:themeColor="background1"/>
          <w:spacing w:val="-4"/>
          <w:w w:val="163"/>
          <w:sz w:val="74"/>
          <w:szCs w:val="74"/>
        </w:rPr>
        <w:t>I</w:t>
      </w:r>
      <w:r w:rsidRPr="00AD66D0">
        <w:rPr>
          <w:color w:val="FFFFFF" w:themeColor="background1"/>
          <w:spacing w:val="7"/>
          <w:w w:val="111"/>
          <w:sz w:val="74"/>
          <w:szCs w:val="74"/>
        </w:rPr>
        <w:t>T</w:t>
      </w:r>
      <w:r w:rsidRPr="00AD66D0">
        <w:rPr>
          <w:color w:val="FFFFFF" w:themeColor="background1"/>
          <w:w w:val="117"/>
          <w:sz w:val="74"/>
          <w:szCs w:val="74"/>
        </w:rPr>
        <w:t>RO</w:t>
      </w:r>
      <w:r w:rsidRPr="00AD66D0">
        <w:rPr>
          <w:color w:val="FFFFFF" w:themeColor="background1"/>
          <w:w w:val="163"/>
          <w:sz w:val="74"/>
          <w:szCs w:val="74"/>
        </w:rPr>
        <w:t>)</w:t>
      </w:r>
    </w:p>
    <w:sectPr w:rsidR="00C7612E" w:rsidRPr="00AD66D0">
      <w:pgSz w:w="16840" w:h="11920" w:orient="landscape"/>
      <w:pgMar w:top="1080" w:right="13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60B0"/>
    <w:multiLevelType w:val="multilevel"/>
    <w:tmpl w:val="0DDC1D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9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2E"/>
    <w:rsid w:val="00AD66D0"/>
    <w:rsid w:val="00C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54A2B2B"/>
  <w15:docId w15:val="{F2195D41-8F9E-4611-A375-901530D2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Tegar Putra</cp:lastModifiedBy>
  <cp:revision>2</cp:revision>
  <dcterms:created xsi:type="dcterms:W3CDTF">2022-09-09T08:09:00Z</dcterms:created>
  <dcterms:modified xsi:type="dcterms:W3CDTF">2022-09-09T08:11:00Z</dcterms:modified>
</cp:coreProperties>
</file>